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35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69"/>
        <w:gridCol w:w="2942"/>
        <w:gridCol w:w="2835"/>
        <w:gridCol w:w="2835"/>
      </w:tblGrid>
      <w:tr w:rsidR="00EE6F73" w:rsidRPr="009A7CC2" w14:paraId="63D4BA02" w14:textId="77777777" w:rsidTr="00402498">
        <w:trPr>
          <w:trHeight w:val="708"/>
        </w:trPr>
        <w:tc>
          <w:tcPr>
            <w:tcW w:w="14283" w:type="dxa"/>
            <w:gridSpan w:val="5"/>
            <w:shd w:val="clear" w:color="auto" w:fill="943634"/>
            <w:vAlign w:val="center"/>
          </w:tcPr>
          <w:p w14:paraId="3474119E" w14:textId="77777777" w:rsidR="00EE6F73" w:rsidRPr="009A7CC2" w:rsidRDefault="009A7CC2" w:rsidP="0040249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</w:pPr>
            <w:r w:rsidRPr="009A7CC2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 xml:space="preserve">MANCOMUNIDAD </w:t>
            </w:r>
            <w:r w:rsidR="000E3904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RIBERO</w:t>
            </w:r>
            <w:r w:rsidR="0003292F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 xml:space="preserve">S DEL TAJO </w:t>
            </w:r>
          </w:p>
        </w:tc>
      </w:tr>
      <w:tr w:rsidR="00EE6F73" w:rsidRPr="009A7CC2" w14:paraId="1A0A6BA6" w14:textId="77777777" w:rsidTr="00384647">
        <w:trPr>
          <w:trHeight w:val="702"/>
        </w:trPr>
        <w:tc>
          <w:tcPr>
            <w:tcW w:w="14283" w:type="dxa"/>
            <w:gridSpan w:val="5"/>
            <w:shd w:val="clear" w:color="auto" w:fill="auto"/>
            <w:vAlign w:val="center"/>
          </w:tcPr>
          <w:p w14:paraId="72F0C6E0" w14:textId="18A2F713" w:rsidR="00EE6F73" w:rsidRPr="009A7CC2" w:rsidRDefault="001515AC" w:rsidP="006725E4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Semana del </w:t>
            </w:r>
            <w:r w:rsidR="008401F7">
              <w:rPr>
                <w:rFonts w:ascii="Calibri" w:hAnsi="Calibri" w:cs="Calibri"/>
                <w:b/>
                <w:bCs/>
                <w:sz w:val="32"/>
                <w:szCs w:val="22"/>
              </w:rPr>
              <w:t>26 al 30 de agosto</w:t>
            </w:r>
            <w:r w:rsidR="009615EE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</w:t>
            </w:r>
            <w:r w:rsidR="00EE6F73" w:rsidRPr="009A7CC2">
              <w:rPr>
                <w:rFonts w:ascii="Calibri" w:hAnsi="Calibri" w:cs="Calibri"/>
                <w:b/>
                <w:bCs/>
                <w:sz w:val="32"/>
                <w:szCs w:val="22"/>
              </w:rPr>
              <w:t>de 20</w:t>
            </w:r>
            <w:r w:rsidR="00B0147F">
              <w:rPr>
                <w:rFonts w:ascii="Calibri" w:hAnsi="Calibri" w:cs="Calibri"/>
                <w:b/>
                <w:bCs/>
                <w:sz w:val="32"/>
                <w:szCs w:val="22"/>
              </w:rPr>
              <w:t>2</w:t>
            </w:r>
            <w:r w:rsidR="00B33AAE">
              <w:rPr>
                <w:rFonts w:ascii="Calibri" w:hAnsi="Calibri" w:cs="Calibri"/>
                <w:b/>
                <w:bCs/>
                <w:sz w:val="32"/>
                <w:szCs w:val="22"/>
              </w:rPr>
              <w:t>4</w:t>
            </w:r>
          </w:p>
        </w:tc>
      </w:tr>
      <w:tr w:rsidR="00596764" w:rsidRPr="009A7CC2" w14:paraId="5B3C5785" w14:textId="77777777" w:rsidTr="00402498">
        <w:trPr>
          <w:trHeight w:val="542"/>
        </w:trPr>
        <w:tc>
          <w:tcPr>
            <w:tcW w:w="2802" w:type="dxa"/>
            <w:shd w:val="clear" w:color="auto" w:fill="D99594"/>
            <w:vAlign w:val="center"/>
          </w:tcPr>
          <w:p w14:paraId="1CD084EA" w14:textId="77777777" w:rsidR="00EE6F73" w:rsidRPr="00E82D92" w:rsidRDefault="00EE6F73" w:rsidP="00402498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69" w:type="dxa"/>
            <w:shd w:val="clear" w:color="auto" w:fill="D99594"/>
            <w:vAlign w:val="center"/>
          </w:tcPr>
          <w:p w14:paraId="0687D509" w14:textId="77777777" w:rsidR="00EE6F73" w:rsidRPr="00E82D92" w:rsidRDefault="00EE6F73" w:rsidP="00402498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942" w:type="dxa"/>
            <w:shd w:val="clear" w:color="auto" w:fill="D99594"/>
            <w:vAlign w:val="center"/>
          </w:tcPr>
          <w:p w14:paraId="24046D73" w14:textId="77777777" w:rsidR="00EE6F73" w:rsidRPr="00E82D92" w:rsidRDefault="00EE6F73" w:rsidP="00402498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58E78A93" w14:textId="77777777" w:rsidR="00EE6F73" w:rsidRPr="00E82D92" w:rsidRDefault="00EE6F73" w:rsidP="00402498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835" w:type="dxa"/>
            <w:shd w:val="clear" w:color="auto" w:fill="D99594"/>
            <w:vAlign w:val="center"/>
          </w:tcPr>
          <w:p w14:paraId="45BC1347" w14:textId="77777777" w:rsidR="00EE6F73" w:rsidRPr="00E82D92" w:rsidRDefault="00EE6F73" w:rsidP="00402498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596764" w:rsidRPr="009A7CC2" w14:paraId="450DDD68" w14:textId="77777777" w:rsidTr="00384647">
        <w:trPr>
          <w:trHeight w:val="5659"/>
        </w:trPr>
        <w:tc>
          <w:tcPr>
            <w:tcW w:w="2802" w:type="dxa"/>
            <w:shd w:val="clear" w:color="auto" w:fill="auto"/>
          </w:tcPr>
          <w:p w14:paraId="34F66328" w14:textId="77777777" w:rsidR="001515AC" w:rsidRPr="008B3D35" w:rsidRDefault="001515AC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B46C733" w14:textId="77777777" w:rsidR="008B3D35" w:rsidRPr="008B3D35" w:rsidRDefault="008B3D35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554EF48" w14:textId="77777777" w:rsidR="008607C1" w:rsidRDefault="008607C1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66C6B74" w14:textId="77777777" w:rsidR="00A45A8E" w:rsidRPr="008B3D35" w:rsidRDefault="00A45A8E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ATENCIÓN VIA TELEMÁTICA</w:t>
            </w:r>
          </w:p>
          <w:p w14:paraId="38633A3A" w14:textId="77777777" w:rsidR="008607C1" w:rsidRDefault="008607C1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1BD8AED" w14:textId="77777777" w:rsidR="002774E7" w:rsidRDefault="002774E7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F87875A" w14:textId="77777777" w:rsidR="002774E7" w:rsidRDefault="002774E7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D607F0E" w14:textId="77777777" w:rsidR="002774E7" w:rsidRDefault="002774E7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9F72390" w14:textId="77777777" w:rsidR="00A45A8E" w:rsidRPr="00034372" w:rsidRDefault="00A45A8E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Puede dirigirse a nosotros a través del siguiente teléfono:</w:t>
            </w:r>
          </w:p>
          <w:p w14:paraId="591C1F3B" w14:textId="77777777" w:rsidR="006C386F" w:rsidRDefault="006C386F" w:rsidP="001C333B">
            <w:pPr>
              <w:jc w:val="center"/>
              <w:rPr>
                <w:rFonts w:ascii="Calibri" w:hAnsi="Calibri" w:cs="Calibri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927272259</w:t>
            </w:r>
          </w:p>
          <w:p w14:paraId="26E7050F" w14:textId="77777777" w:rsidR="00BB6EC0" w:rsidRDefault="00BB6EC0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7B9D623" w14:textId="77777777" w:rsidR="002774E7" w:rsidRDefault="002774E7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F58AD57" w14:textId="7E77C18D" w:rsidR="0038527C" w:rsidRDefault="008401F7" w:rsidP="001C333B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Y a través del siguiente correo:</w:t>
            </w:r>
          </w:p>
          <w:p w14:paraId="07FEDE64" w14:textId="77777777" w:rsidR="0038527C" w:rsidRDefault="0038527C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B192EA3" w14:textId="77777777" w:rsidR="00C7754A" w:rsidRDefault="00C7754A" w:rsidP="008401F7">
            <w:pPr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</w:p>
          <w:p w14:paraId="0BE00DAC" w14:textId="77777777" w:rsidR="00767CA8" w:rsidRPr="00F92D90" w:rsidRDefault="00767CA8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C4BBDC5" w14:textId="77777777" w:rsidR="001C333B" w:rsidRDefault="00B81ECD" w:rsidP="001C333B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  <w:hyperlink r:id="rId8" w:history="1">
              <w:r w:rsidR="001C333B" w:rsidRPr="008758B6">
                <w:rPr>
                  <w:rStyle w:val="Hipervnculo"/>
                  <w:rFonts w:ascii="Calibri" w:hAnsi="Calibri" w:cs="Calibri"/>
                  <w:color w:val="0000FF"/>
                  <w:sz w:val="22"/>
                  <w:szCs w:val="22"/>
                </w:rPr>
                <w:t>alvaro.rico@salud-juntaex.es</w:t>
              </w:r>
            </w:hyperlink>
          </w:p>
          <w:p w14:paraId="0C887B1F" w14:textId="170C9516" w:rsidR="003C481E" w:rsidRDefault="003C481E" w:rsidP="003C481E">
            <w:pPr>
              <w:jc w:val="center"/>
              <w:rPr>
                <w:rStyle w:val="Hipervnculo"/>
                <w:rFonts w:ascii="Calibri" w:hAnsi="Calibri" w:cs="Calibri"/>
                <w:color w:val="0000FF"/>
                <w:kern w:val="2"/>
                <w:sz w:val="22"/>
                <w:szCs w:val="22"/>
              </w:rPr>
            </w:pPr>
          </w:p>
          <w:p w14:paraId="239E0CDB" w14:textId="77777777" w:rsidR="008B3D35" w:rsidRPr="008B3D35" w:rsidRDefault="008B3D35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15FE5AF" w14:textId="77777777" w:rsidR="001515AC" w:rsidRPr="008B3D35" w:rsidRDefault="001515AC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56FB1FEC" w14:textId="77777777" w:rsidR="009C2C7E" w:rsidRPr="008B3D35" w:rsidRDefault="009C2C7E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B048729" w14:textId="77777777" w:rsidR="009C2C7E" w:rsidRDefault="009C2C7E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25364B9" w14:textId="77777777" w:rsidR="00767CA8" w:rsidRPr="00F60FA3" w:rsidRDefault="00767CA8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97E7F34" w14:textId="35BC0ABD" w:rsidR="003F0CB6" w:rsidRDefault="00B56A8F" w:rsidP="001C333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ATENCIÓN PRESENCIAL</w:t>
            </w:r>
          </w:p>
          <w:p w14:paraId="034B0CE4" w14:textId="635FA28D" w:rsidR="00193B1D" w:rsidRDefault="00193B1D" w:rsidP="001C333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MIRABEL</w:t>
            </w:r>
          </w:p>
          <w:p w14:paraId="66EBD85B" w14:textId="048AADD7" w:rsidR="00193B1D" w:rsidRPr="00F60FA3" w:rsidRDefault="00193B1D" w:rsidP="001C333B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TORREJÓN EL RUBIO</w:t>
            </w:r>
          </w:p>
          <w:p w14:paraId="282918B3" w14:textId="77777777" w:rsidR="006725E4" w:rsidRDefault="006725E4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FEAD8B9" w14:textId="77777777" w:rsidR="00635166" w:rsidRDefault="00635166" w:rsidP="00193B1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28D20B9" w14:textId="1D3F6894" w:rsidR="006C386F" w:rsidRDefault="00A45A8E" w:rsidP="001E23FE">
            <w:pPr>
              <w:jc w:val="center"/>
              <w:rPr>
                <w:rFonts w:ascii="Calibri" w:hAnsi="Calibri" w:cs="Calibri"/>
                <w:b/>
                <w:color w:val="auto"/>
                <w:kern w:val="2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Puede dirigirse a nosotros a través del </w:t>
            </w:r>
            <w:r w:rsidR="001E23FE">
              <w:rPr>
                <w:rFonts w:ascii="Calibri" w:hAnsi="Calibri" w:cs="Calibri"/>
                <w:color w:val="auto"/>
                <w:sz w:val="22"/>
                <w:szCs w:val="22"/>
              </w:rPr>
              <w:t>siguiente correo:</w:t>
            </w:r>
          </w:p>
          <w:p w14:paraId="1B2D2BA1" w14:textId="77777777" w:rsidR="00D7515D" w:rsidRDefault="00D7515D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428A7C" w14:textId="77777777" w:rsidR="001C333B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49BBB74" w14:textId="77777777" w:rsidR="001E23FE" w:rsidRDefault="001E23FE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5730D46" w14:textId="77777777" w:rsidR="001E23FE" w:rsidRDefault="001E23FE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9D0F423" w14:textId="77777777" w:rsidR="001E23FE" w:rsidRDefault="001E23FE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032994D" w14:textId="77777777" w:rsidR="001E23FE" w:rsidRDefault="001E23FE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1CD52B41" w14:textId="77777777" w:rsidR="001C333B" w:rsidRPr="00034372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8EC7534" w14:textId="77777777" w:rsidR="00EB2167" w:rsidRDefault="00EB2167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E4DB311" w14:textId="77777777" w:rsidR="008401F7" w:rsidRDefault="00B81ECD" w:rsidP="008401F7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  <w:hyperlink r:id="rId9" w:history="1">
              <w:r w:rsidR="008401F7" w:rsidRPr="008758B6">
                <w:rPr>
                  <w:rStyle w:val="Hipervnculo"/>
                  <w:rFonts w:ascii="Calibri" w:hAnsi="Calibri" w:cs="Calibri"/>
                  <w:color w:val="0000FF"/>
                  <w:sz w:val="22"/>
                  <w:szCs w:val="22"/>
                </w:rPr>
                <w:t>alvaro.rico@salud-juntaex.es</w:t>
              </w:r>
            </w:hyperlink>
          </w:p>
          <w:p w14:paraId="2DD91A77" w14:textId="77777777" w:rsidR="001515AC" w:rsidRPr="001566A6" w:rsidRDefault="001515AC" w:rsidP="008401F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auto"/>
          </w:tcPr>
          <w:p w14:paraId="7CD913BB" w14:textId="77777777" w:rsidR="00731BE2" w:rsidRDefault="00731BE2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4FE6030" w14:textId="77777777" w:rsidR="00767CA8" w:rsidRDefault="00767CA8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5F3C156" w14:textId="20D1A850" w:rsidR="00767CA8" w:rsidRPr="008B3D35" w:rsidRDefault="00767CA8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B8F9DD5" w14:textId="015FC1E9" w:rsidR="00A6367F" w:rsidRPr="008401F7" w:rsidRDefault="008401F7" w:rsidP="00BA5F63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ATENCIÓN VÍA TELEMÁTICA</w:t>
            </w:r>
          </w:p>
          <w:p w14:paraId="6E519A35" w14:textId="77777777" w:rsidR="00767CA8" w:rsidRDefault="00767CA8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B95E029" w14:textId="77777777" w:rsidR="00767CA8" w:rsidRDefault="00767CA8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19ECA54" w14:textId="77777777" w:rsidR="008401F7" w:rsidRDefault="008401F7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3C4EBAE" w14:textId="77777777" w:rsidR="008401F7" w:rsidRDefault="008401F7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FC556F1" w14:textId="77777777" w:rsidR="00767CA8" w:rsidRPr="00034372" w:rsidRDefault="00767CA8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Puede dirigirse a nosotros a través del siguiente teléfono:</w:t>
            </w:r>
          </w:p>
          <w:p w14:paraId="60A5316B" w14:textId="3E3F8095" w:rsidR="00767CA8" w:rsidRDefault="00767CA8" w:rsidP="001C333B">
            <w:pPr>
              <w:jc w:val="center"/>
              <w:rPr>
                <w:rFonts w:ascii="Calibri" w:hAnsi="Calibri" w:cs="Calibri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927</w:t>
            </w:r>
            <w:r w:rsidR="008401F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272259</w:t>
            </w:r>
          </w:p>
          <w:p w14:paraId="3C65B5DB" w14:textId="77777777" w:rsidR="00767CA8" w:rsidRDefault="00767CA8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89735E6" w14:textId="77777777" w:rsidR="00C33AF4" w:rsidRDefault="00C33AF4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CBBCCC3" w14:textId="77777777" w:rsidR="001C333B" w:rsidRPr="00034372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Y a través del siguiente</w:t>
            </w:r>
          </w:p>
          <w:p w14:paraId="1BAB1641" w14:textId="77777777" w:rsidR="001C333B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correo:</w:t>
            </w:r>
          </w:p>
          <w:p w14:paraId="64CF7DD6" w14:textId="77777777" w:rsidR="001C333B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428C902" w14:textId="77777777" w:rsidR="001C333B" w:rsidRPr="00034372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CD9D123" w14:textId="77777777" w:rsidR="001C333B" w:rsidRDefault="001C333B" w:rsidP="001C333B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</w:p>
          <w:p w14:paraId="35DB8358" w14:textId="77777777" w:rsidR="008401F7" w:rsidRDefault="00B81ECD" w:rsidP="008401F7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  <w:hyperlink r:id="rId10" w:history="1">
              <w:r w:rsidR="008401F7" w:rsidRPr="008758B6">
                <w:rPr>
                  <w:rStyle w:val="Hipervnculo"/>
                  <w:rFonts w:ascii="Calibri" w:hAnsi="Calibri" w:cs="Calibri"/>
                  <w:color w:val="0000FF"/>
                  <w:sz w:val="22"/>
                  <w:szCs w:val="22"/>
                </w:rPr>
                <w:t>alvaro.rico@salud-juntaex.es</w:t>
              </w:r>
            </w:hyperlink>
          </w:p>
          <w:p w14:paraId="2D8FAE0D" w14:textId="77777777" w:rsidR="000A6581" w:rsidRPr="008B3D35" w:rsidRDefault="000A6581" w:rsidP="008401F7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C15039B" w14:textId="77777777" w:rsidR="00A60A8D" w:rsidRDefault="00A60A8D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D385E2C" w14:textId="77777777" w:rsidR="006A0F6C" w:rsidRPr="00657029" w:rsidRDefault="006A0F6C" w:rsidP="001C333B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</w:p>
          <w:p w14:paraId="0681AA69" w14:textId="77777777" w:rsidR="005B3F8F" w:rsidRDefault="005B3F8F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7732B41" w14:textId="77777777" w:rsidR="006A0F6C" w:rsidRPr="008B3D35" w:rsidRDefault="005E2F2C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ATENCIÓN VIA TELEMÁTICA</w:t>
            </w:r>
          </w:p>
          <w:p w14:paraId="584F1D6D" w14:textId="77777777" w:rsidR="006A0F6C" w:rsidRDefault="006A0F6C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E28BD01" w14:textId="77777777" w:rsidR="006A0F6C" w:rsidRDefault="006A0F6C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BE7CA79" w14:textId="77777777" w:rsidR="00F34F29" w:rsidRDefault="00F34F29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64F4837" w14:textId="77777777" w:rsidR="006A0F6C" w:rsidRDefault="006A0F6C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A925207" w14:textId="77777777" w:rsidR="007A697D" w:rsidRPr="00034372" w:rsidRDefault="007A697D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Puede dirigirse a nosotros a través del siguiente teléfono:</w:t>
            </w:r>
          </w:p>
          <w:p w14:paraId="3A61ADAF" w14:textId="77777777" w:rsidR="006C386F" w:rsidRDefault="006C386F" w:rsidP="001C333B">
            <w:pPr>
              <w:jc w:val="center"/>
              <w:rPr>
                <w:rFonts w:ascii="Calibri" w:hAnsi="Calibri" w:cs="Calibri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927272259</w:t>
            </w:r>
          </w:p>
          <w:p w14:paraId="5050F5EE" w14:textId="77777777" w:rsidR="007A697D" w:rsidRDefault="007A697D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CF77FC1" w14:textId="77777777" w:rsidR="006A0F6C" w:rsidRPr="00384647" w:rsidRDefault="006A0F6C" w:rsidP="001C333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46A837E6" w14:textId="77777777" w:rsidR="001C333B" w:rsidRPr="00034372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Y a través del siguiente</w:t>
            </w:r>
          </w:p>
          <w:p w14:paraId="3E75407B" w14:textId="77777777" w:rsidR="001C333B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correo:</w:t>
            </w:r>
          </w:p>
          <w:p w14:paraId="7AF24018" w14:textId="77777777" w:rsidR="001C333B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307F06" w14:textId="77777777" w:rsidR="001C333B" w:rsidRPr="00034372" w:rsidRDefault="001C333B" w:rsidP="001C333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8FFD155" w14:textId="0CD7732F" w:rsidR="001C333B" w:rsidRPr="008758B6" w:rsidRDefault="001C333B" w:rsidP="001C333B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</w:p>
          <w:p w14:paraId="414A9DA9" w14:textId="77777777" w:rsidR="008401F7" w:rsidRDefault="00B81ECD" w:rsidP="008401F7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  <w:hyperlink r:id="rId11" w:history="1">
              <w:r w:rsidR="008401F7" w:rsidRPr="008758B6">
                <w:rPr>
                  <w:rStyle w:val="Hipervnculo"/>
                  <w:rFonts w:ascii="Calibri" w:hAnsi="Calibri" w:cs="Calibri"/>
                  <w:color w:val="0000FF"/>
                  <w:sz w:val="22"/>
                  <w:szCs w:val="22"/>
                </w:rPr>
                <w:t>alvaro.rico@salud-juntaex.es</w:t>
              </w:r>
            </w:hyperlink>
          </w:p>
          <w:p w14:paraId="2AABDC42" w14:textId="05E1E8AF" w:rsidR="00BF2394" w:rsidRPr="00BF2394" w:rsidRDefault="00BF2394" w:rsidP="008401F7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1E2D9237" w14:textId="77777777" w:rsidR="009C2C7E" w:rsidRPr="008B3D35" w:rsidRDefault="009C2C7E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54F1156" w14:textId="77777777" w:rsidR="009C2C7E" w:rsidRPr="008B3D35" w:rsidRDefault="009C2C7E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558E369" w14:textId="77777777" w:rsidR="009C2C7E" w:rsidRPr="008B3D35" w:rsidRDefault="009C2C7E" w:rsidP="001C33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1907703" w14:textId="77777777" w:rsidR="00720CC5" w:rsidRPr="008B3D35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ATENCIÓN VIA TELEMÁTICA</w:t>
            </w:r>
          </w:p>
          <w:p w14:paraId="2E329DCF" w14:textId="77777777" w:rsidR="00720CC5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6DCE15E" w14:textId="77777777" w:rsidR="00720CC5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BEC4D1" w14:textId="77777777" w:rsidR="00720CC5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B914E75" w14:textId="77777777" w:rsidR="00720CC5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07BB1C1" w14:textId="77777777" w:rsidR="00720CC5" w:rsidRPr="00034372" w:rsidRDefault="00720CC5" w:rsidP="00720CC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Puede dirigirse a nosotros a través del siguiente teléfono:</w:t>
            </w:r>
          </w:p>
          <w:p w14:paraId="245EE506" w14:textId="22F59A7F" w:rsidR="00720CC5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927272259</w:t>
            </w:r>
          </w:p>
          <w:p w14:paraId="6784DB97" w14:textId="77777777" w:rsidR="00720CC5" w:rsidRDefault="00720CC5" w:rsidP="00720CC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EE90EF9" w14:textId="77777777" w:rsidR="00720CC5" w:rsidRPr="00384647" w:rsidRDefault="00720CC5" w:rsidP="00720CC5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7DF06A2D" w14:textId="77777777" w:rsidR="00720CC5" w:rsidRPr="00034372" w:rsidRDefault="00720CC5" w:rsidP="00720CC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Y a través del siguiente</w:t>
            </w:r>
          </w:p>
          <w:p w14:paraId="57AACCA3" w14:textId="576A1D3E" w:rsidR="001C333B" w:rsidRPr="00720CC5" w:rsidRDefault="00720CC5" w:rsidP="00720CC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34372">
              <w:rPr>
                <w:rFonts w:ascii="Calibri" w:hAnsi="Calibri" w:cs="Calibri"/>
                <w:color w:val="auto"/>
                <w:sz w:val="22"/>
                <w:szCs w:val="22"/>
              </w:rPr>
              <w:t>correo:</w:t>
            </w:r>
          </w:p>
          <w:p w14:paraId="5D083D32" w14:textId="77777777" w:rsidR="001C333B" w:rsidRDefault="001C333B" w:rsidP="00720CC5">
            <w:pPr>
              <w:rPr>
                <w:color w:val="auto"/>
              </w:rPr>
            </w:pPr>
          </w:p>
          <w:p w14:paraId="1C045DE3" w14:textId="77777777" w:rsidR="001C333B" w:rsidRDefault="001C333B" w:rsidP="001C333B">
            <w:pPr>
              <w:jc w:val="center"/>
              <w:rPr>
                <w:color w:val="auto"/>
              </w:rPr>
            </w:pPr>
          </w:p>
          <w:p w14:paraId="200942FF" w14:textId="77777777" w:rsidR="008401F7" w:rsidRDefault="008401F7" w:rsidP="008401F7">
            <w:pPr>
              <w:jc w:val="center"/>
            </w:pPr>
          </w:p>
          <w:p w14:paraId="668F3C4D" w14:textId="77777777" w:rsidR="008401F7" w:rsidRDefault="00B81ECD" w:rsidP="008401F7">
            <w:pPr>
              <w:jc w:val="center"/>
              <w:rPr>
                <w:rStyle w:val="Hipervnculo"/>
                <w:rFonts w:ascii="Calibri" w:hAnsi="Calibri" w:cs="Calibri"/>
                <w:color w:val="0000FF"/>
                <w:sz w:val="22"/>
                <w:szCs w:val="22"/>
              </w:rPr>
            </w:pPr>
            <w:hyperlink r:id="rId12" w:history="1">
              <w:r w:rsidR="008401F7" w:rsidRPr="008758B6">
                <w:rPr>
                  <w:rStyle w:val="Hipervnculo"/>
                  <w:rFonts w:ascii="Calibri" w:hAnsi="Calibri" w:cs="Calibri"/>
                  <w:color w:val="0000FF"/>
                  <w:sz w:val="22"/>
                  <w:szCs w:val="22"/>
                </w:rPr>
                <w:t>alvaro.rico@salud-juntaex.es</w:t>
              </w:r>
            </w:hyperlink>
          </w:p>
          <w:p w14:paraId="1ED0A31A" w14:textId="77777777" w:rsidR="00D725AB" w:rsidRPr="00B55085" w:rsidRDefault="00D725AB" w:rsidP="008401F7">
            <w:pPr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</w:p>
        </w:tc>
      </w:tr>
      <w:tr w:rsidR="000F239F" w:rsidRPr="009A7CC2" w14:paraId="06C47D7E" w14:textId="77777777" w:rsidTr="00384647">
        <w:trPr>
          <w:trHeight w:val="416"/>
        </w:trPr>
        <w:tc>
          <w:tcPr>
            <w:tcW w:w="14283" w:type="dxa"/>
            <w:gridSpan w:val="5"/>
            <w:shd w:val="clear" w:color="auto" w:fill="auto"/>
            <w:vAlign w:val="center"/>
          </w:tcPr>
          <w:p w14:paraId="3FF3CB21" w14:textId="00D812CC" w:rsidR="000F239F" w:rsidRPr="008B3D35" w:rsidRDefault="000F239F" w:rsidP="0040249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B3D3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También puede hacer llegar su consulta o reclamación a través del Ayuntamiento de su localidad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</w:tc>
      </w:tr>
    </w:tbl>
    <w:p w14:paraId="3B0F0FB5" w14:textId="77777777" w:rsidR="006533BC" w:rsidRDefault="006533BC" w:rsidP="00596764"/>
    <w:sectPr w:rsidR="006533BC" w:rsidSect="004024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C43DD" w14:textId="77777777" w:rsidR="00B81ECD" w:rsidRDefault="00B81ECD" w:rsidP="002D284B">
      <w:r>
        <w:separator/>
      </w:r>
    </w:p>
  </w:endnote>
  <w:endnote w:type="continuationSeparator" w:id="0">
    <w:p w14:paraId="2E524C1A" w14:textId="77777777" w:rsidR="00B81ECD" w:rsidRDefault="00B81ECD" w:rsidP="002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02F3C" w14:textId="77777777" w:rsidR="000B201C" w:rsidRDefault="000B20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5849E" w14:textId="77777777" w:rsidR="00384647" w:rsidRDefault="00E15D8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F06EC" wp14:editId="581950AB">
          <wp:simplePos x="0" y="0"/>
          <wp:positionH relativeFrom="column">
            <wp:posOffset>1320165</wp:posOffset>
          </wp:positionH>
          <wp:positionV relativeFrom="paragraph">
            <wp:posOffset>-5891530</wp:posOffset>
          </wp:positionV>
          <wp:extent cx="5886450" cy="6139815"/>
          <wp:effectExtent l="0" t="0" r="0" b="0"/>
          <wp:wrapNone/>
          <wp:docPr id="7" name="Imagen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13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FC31" w14:textId="77777777" w:rsidR="000B201C" w:rsidRDefault="000B20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70548" w14:textId="77777777" w:rsidR="00B81ECD" w:rsidRDefault="00B81ECD" w:rsidP="002D284B">
      <w:r>
        <w:separator/>
      </w:r>
    </w:p>
  </w:footnote>
  <w:footnote w:type="continuationSeparator" w:id="0">
    <w:p w14:paraId="0C7391DF" w14:textId="77777777" w:rsidR="00B81ECD" w:rsidRDefault="00B81ECD" w:rsidP="002D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26815" w14:textId="77777777" w:rsidR="000B201C" w:rsidRDefault="000B20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60E8" w14:textId="59CF1225" w:rsidR="00402498" w:rsidRDefault="000B201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FD9CA5" wp14:editId="5A333638">
          <wp:simplePos x="0" y="0"/>
          <wp:positionH relativeFrom="margin">
            <wp:posOffset>3491865</wp:posOffset>
          </wp:positionH>
          <wp:positionV relativeFrom="paragraph">
            <wp:posOffset>-305435</wp:posOffset>
          </wp:positionV>
          <wp:extent cx="1333500" cy="607060"/>
          <wp:effectExtent l="0" t="0" r="0" b="2540"/>
          <wp:wrapSquare wrapText="bothSides"/>
          <wp:docPr id="19" name="Imagen 1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314F49A-7475-EA18-823F-9BA597862C3C}"/>
              </a:ext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314F49A-7475-EA18-823F-9BA597862C3C}"/>
                      </a:ex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D8F">
      <w:rPr>
        <w:noProof/>
      </w:rPr>
      <w:drawing>
        <wp:anchor distT="0" distB="0" distL="114300" distR="114300" simplePos="0" relativeHeight="251658240" behindDoc="0" locked="0" layoutInCell="1" allowOverlap="1" wp14:anchorId="73DB9BD4" wp14:editId="4AF61A10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85950" cy="612775"/>
          <wp:effectExtent l="0" t="0" r="0" b="0"/>
          <wp:wrapSquare wrapText="bothSides"/>
          <wp:docPr id="6" name="Imagen 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5D8F">
      <w:rPr>
        <w:noProof/>
      </w:rPr>
      <w:drawing>
        <wp:anchor distT="0" distB="0" distL="114300" distR="114300" simplePos="0" relativeHeight="251657216" behindDoc="0" locked="0" layoutInCell="1" allowOverlap="1" wp14:anchorId="5E52B000" wp14:editId="67358F80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84580" cy="733425"/>
          <wp:effectExtent l="0" t="0" r="0" b="0"/>
          <wp:wrapSquare wrapText="bothSides"/>
          <wp:docPr id="5" name="Imagen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F320" w14:textId="77777777" w:rsidR="000B201C" w:rsidRDefault="000B20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C74903"/>
    <w:multiLevelType w:val="hybridMultilevel"/>
    <w:tmpl w:val="70EEE8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40A4D"/>
    <w:multiLevelType w:val="hybridMultilevel"/>
    <w:tmpl w:val="51FEDC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3C4D3B"/>
    <w:multiLevelType w:val="hybridMultilevel"/>
    <w:tmpl w:val="09A66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A769B"/>
    <w:multiLevelType w:val="hybridMultilevel"/>
    <w:tmpl w:val="D19AB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8001A"/>
    <w:multiLevelType w:val="hybridMultilevel"/>
    <w:tmpl w:val="3600F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B4933"/>
    <w:multiLevelType w:val="hybridMultilevel"/>
    <w:tmpl w:val="DE90D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71925"/>
    <w:multiLevelType w:val="hybridMultilevel"/>
    <w:tmpl w:val="B2BC7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D0F16"/>
    <w:multiLevelType w:val="hybridMultilevel"/>
    <w:tmpl w:val="C20CF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C3"/>
    <w:rsid w:val="00010465"/>
    <w:rsid w:val="000174EC"/>
    <w:rsid w:val="00017869"/>
    <w:rsid w:val="000212B4"/>
    <w:rsid w:val="00024AF6"/>
    <w:rsid w:val="00030392"/>
    <w:rsid w:val="00030C5B"/>
    <w:rsid w:val="0003292F"/>
    <w:rsid w:val="0003356A"/>
    <w:rsid w:val="00042215"/>
    <w:rsid w:val="000477D1"/>
    <w:rsid w:val="00051737"/>
    <w:rsid w:val="00053E1F"/>
    <w:rsid w:val="000611D3"/>
    <w:rsid w:val="00062AD3"/>
    <w:rsid w:val="000652C6"/>
    <w:rsid w:val="00076F41"/>
    <w:rsid w:val="000806F5"/>
    <w:rsid w:val="000928BA"/>
    <w:rsid w:val="00095EAA"/>
    <w:rsid w:val="000A2D74"/>
    <w:rsid w:val="000A4C4A"/>
    <w:rsid w:val="000A6581"/>
    <w:rsid w:val="000B0A45"/>
    <w:rsid w:val="000B201C"/>
    <w:rsid w:val="000B4E4D"/>
    <w:rsid w:val="000B55FB"/>
    <w:rsid w:val="000B5CC6"/>
    <w:rsid w:val="000C3003"/>
    <w:rsid w:val="000C39A4"/>
    <w:rsid w:val="000C6296"/>
    <w:rsid w:val="000D2813"/>
    <w:rsid w:val="000D6A12"/>
    <w:rsid w:val="000E3904"/>
    <w:rsid w:val="000E4BDD"/>
    <w:rsid w:val="000E5A80"/>
    <w:rsid w:val="000F239F"/>
    <w:rsid w:val="000F3E76"/>
    <w:rsid w:val="00105C8B"/>
    <w:rsid w:val="001061FF"/>
    <w:rsid w:val="001063BC"/>
    <w:rsid w:val="00112676"/>
    <w:rsid w:val="0012400B"/>
    <w:rsid w:val="00127AA8"/>
    <w:rsid w:val="00134CB1"/>
    <w:rsid w:val="00135C13"/>
    <w:rsid w:val="001430CC"/>
    <w:rsid w:val="00144770"/>
    <w:rsid w:val="0014754A"/>
    <w:rsid w:val="001515AC"/>
    <w:rsid w:val="00153C04"/>
    <w:rsid w:val="001566A6"/>
    <w:rsid w:val="00160855"/>
    <w:rsid w:val="00162BC4"/>
    <w:rsid w:val="00164E16"/>
    <w:rsid w:val="00171E74"/>
    <w:rsid w:val="00173D33"/>
    <w:rsid w:val="00175886"/>
    <w:rsid w:val="001804FE"/>
    <w:rsid w:val="00181CF5"/>
    <w:rsid w:val="00184D86"/>
    <w:rsid w:val="001878C3"/>
    <w:rsid w:val="00190D65"/>
    <w:rsid w:val="00193B1D"/>
    <w:rsid w:val="001949EB"/>
    <w:rsid w:val="001967CE"/>
    <w:rsid w:val="001A17F3"/>
    <w:rsid w:val="001A5855"/>
    <w:rsid w:val="001C2A0B"/>
    <w:rsid w:val="001C2F06"/>
    <w:rsid w:val="001C333B"/>
    <w:rsid w:val="001E23FE"/>
    <w:rsid w:val="001F5695"/>
    <w:rsid w:val="001F6917"/>
    <w:rsid w:val="001F7EE8"/>
    <w:rsid w:val="00207CD2"/>
    <w:rsid w:val="00212785"/>
    <w:rsid w:val="00213CDC"/>
    <w:rsid w:val="00217F58"/>
    <w:rsid w:val="00225EDD"/>
    <w:rsid w:val="00232258"/>
    <w:rsid w:val="00234CFA"/>
    <w:rsid w:val="00236169"/>
    <w:rsid w:val="00237221"/>
    <w:rsid w:val="002476A1"/>
    <w:rsid w:val="00256100"/>
    <w:rsid w:val="002561E3"/>
    <w:rsid w:val="00263F6A"/>
    <w:rsid w:val="002774E7"/>
    <w:rsid w:val="00282992"/>
    <w:rsid w:val="00290C5E"/>
    <w:rsid w:val="002A6A5E"/>
    <w:rsid w:val="002B41A8"/>
    <w:rsid w:val="002B7D6D"/>
    <w:rsid w:val="002C1A16"/>
    <w:rsid w:val="002C1AED"/>
    <w:rsid w:val="002D0A88"/>
    <w:rsid w:val="002D284B"/>
    <w:rsid w:val="002E2976"/>
    <w:rsid w:val="002E60A5"/>
    <w:rsid w:val="002F2901"/>
    <w:rsid w:val="002F6548"/>
    <w:rsid w:val="00305998"/>
    <w:rsid w:val="00312EF1"/>
    <w:rsid w:val="003152BB"/>
    <w:rsid w:val="00320E2D"/>
    <w:rsid w:val="00336020"/>
    <w:rsid w:val="00342B37"/>
    <w:rsid w:val="00353068"/>
    <w:rsid w:val="00371924"/>
    <w:rsid w:val="00375DD1"/>
    <w:rsid w:val="00376B67"/>
    <w:rsid w:val="00384647"/>
    <w:rsid w:val="0038527C"/>
    <w:rsid w:val="00385689"/>
    <w:rsid w:val="00386F33"/>
    <w:rsid w:val="00391363"/>
    <w:rsid w:val="00396E43"/>
    <w:rsid w:val="00397D2B"/>
    <w:rsid w:val="003A352C"/>
    <w:rsid w:val="003B4D78"/>
    <w:rsid w:val="003B734A"/>
    <w:rsid w:val="003B7900"/>
    <w:rsid w:val="003C481E"/>
    <w:rsid w:val="003D38FB"/>
    <w:rsid w:val="003D59F0"/>
    <w:rsid w:val="003E048B"/>
    <w:rsid w:val="003E39B1"/>
    <w:rsid w:val="003F0CB6"/>
    <w:rsid w:val="003F4A32"/>
    <w:rsid w:val="003F6838"/>
    <w:rsid w:val="003F7093"/>
    <w:rsid w:val="003F7C81"/>
    <w:rsid w:val="00402498"/>
    <w:rsid w:val="00402D2B"/>
    <w:rsid w:val="00411892"/>
    <w:rsid w:val="0041255B"/>
    <w:rsid w:val="0041351E"/>
    <w:rsid w:val="004148C3"/>
    <w:rsid w:val="00424FB9"/>
    <w:rsid w:val="0042665A"/>
    <w:rsid w:val="00431868"/>
    <w:rsid w:val="00435EFF"/>
    <w:rsid w:val="00443B95"/>
    <w:rsid w:val="004521F3"/>
    <w:rsid w:val="00460C2A"/>
    <w:rsid w:val="0046379B"/>
    <w:rsid w:val="00463B2C"/>
    <w:rsid w:val="004743E4"/>
    <w:rsid w:val="00474CF8"/>
    <w:rsid w:val="00475AC1"/>
    <w:rsid w:val="0048405D"/>
    <w:rsid w:val="004857BD"/>
    <w:rsid w:val="0049156D"/>
    <w:rsid w:val="0049216B"/>
    <w:rsid w:val="00492F8C"/>
    <w:rsid w:val="004953E6"/>
    <w:rsid w:val="004B3713"/>
    <w:rsid w:val="004B5A0C"/>
    <w:rsid w:val="004B7147"/>
    <w:rsid w:val="004C2ADE"/>
    <w:rsid w:val="004C4C50"/>
    <w:rsid w:val="004D18EC"/>
    <w:rsid w:val="004D1AC5"/>
    <w:rsid w:val="004D211F"/>
    <w:rsid w:val="004D768D"/>
    <w:rsid w:val="004F2D5A"/>
    <w:rsid w:val="004F72BA"/>
    <w:rsid w:val="00513393"/>
    <w:rsid w:val="0052088A"/>
    <w:rsid w:val="005245E1"/>
    <w:rsid w:val="00530944"/>
    <w:rsid w:val="005358D1"/>
    <w:rsid w:val="00543A59"/>
    <w:rsid w:val="005459FB"/>
    <w:rsid w:val="00560A69"/>
    <w:rsid w:val="00567385"/>
    <w:rsid w:val="00587E5D"/>
    <w:rsid w:val="005946DD"/>
    <w:rsid w:val="00596764"/>
    <w:rsid w:val="005A2B47"/>
    <w:rsid w:val="005A2FF1"/>
    <w:rsid w:val="005A60A7"/>
    <w:rsid w:val="005A6431"/>
    <w:rsid w:val="005B1D95"/>
    <w:rsid w:val="005B3F8F"/>
    <w:rsid w:val="005C6A5A"/>
    <w:rsid w:val="005D3165"/>
    <w:rsid w:val="005D6071"/>
    <w:rsid w:val="005E1299"/>
    <w:rsid w:val="005E2F2C"/>
    <w:rsid w:val="005F0730"/>
    <w:rsid w:val="006052D8"/>
    <w:rsid w:val="00612596"/>
    <w:rsid w:val="00613979"/>
    <w:rsid w:val="0061689E"/>
    <w:rsid w:val="00635166"/>
    <w:rsid w:val="006376FB"/>
    <w:rsid w:val="00641A5D"/>
    <w:rsid w:val="0064312F"/>
    <w:rsid w:val="00646D20"/>
    <w:rsid w:val="00652F20"/>
    <w:rsid w:val="006533BC"/>
    <w:rsid w:val="00664702"/>
    <w:rsid w:val="006725E4"/>
    <w:rsid w:val="00672AD9"/>
    <w:rsid w:val="00676AFA"/>
    <w:rsid w:val="0068094F"/>
    <w:rsid w:val="00683F5C"/>
    <w:rsid w:val="006A0F6C"/>
    <w:rsid w:val="006A12DB"/>
    <w:rsid w:val="006B1C9E"/>
    <w:rsid w:val="006B4EA2"/>
    <w:rsid w:val="006C386F"/>
    <w:rsid w:val="006D34D4"/>
    <w:rsid w:val="006D5F38"/>
    <w:rsid w:val="006E0C3F"/>
    <w:rsid w:val="006E19DF"/>
    <w:rsid w:val="006F548D"/>
    <w:rsid w:val="00700553"/>
    <w:rsid w:val="0070349D"/>
    <w:rsid w:val="007050FC"/>
    <w:rsid w:val="0071069F"/>
    <w:rsid w:val="00714241"/>
    <w:rsid w:val="007203FB"/>
    <w:rsid w:val="00720CC5"/>
    <w:rsid w:val="00731BE2"/>
    <w:rsid w:val="00741DAD"/>
    <w:rsid w:val="00742E9A"/>
    <w:rsid w:val="00744BA3"/>
    <w:rsid w:val="0075002F"/>
    <w:rsid w:val="00753148"/>
    <w:rsid w:val="00753A09"/>
    <w:rsid w:val="00755973"/>
    <w:rsid w:val="00760D12"/>
    <w:rsid w:val="00764921"/>
    <w:rsid w:val="00765777"/>
    <w:rsid w:val="00767CA8"/>
    <w:rsid w:val="0078106C"/>
    <w:rsid w:val="00782BA1"/>
    <w:rsid w:val="00782EDC"/>
    <w:rsid w:val="007841AA"/>
    <w:rsid w:val="00792C86"/>
    <w:rsid w:val="00793CC8"/>
    <w:rsid w:val="007957DC"/>
    <w:rsid w:val="007A34BC"/>
    <w:rsid w:val="007A421F"/>
    <w:rsid w:val="007A697D"/>
    <w:rsid w:val="007A7D97"/>
    <w:rsid w:val="007B41BB"/>
    <w:rsid w:val="007C1637"/>
    <w:rsid w:val="007C1A1C"/>
    <w:rsid w:val="007C303C"/>
    <w:rsid w:val="007C534D"/>
    <w:rsid w:val="007C573C"/>
    <w:rsid w:val="007C7EE4"/>
    <w:rsid w:val="007D1567"/>
    <w:rsid w:val="007D4F90"/>
    <w:rsid w:val="007D5D3F"/>
    <w:rsid w:val="007D78DE"/>
    <w:rsid w:val="007F02DE"/>
    <w:rsid w:val="007F6255"/>
    <w:rsid w:val="007F7BCC"/>
    <w:rsid w:val="00810AC4"/>
    <w:rsid w:val="00812B4A"/>
    <w:rsid w:val="008137A2"/>
    <w:rsid w:val="0081540E"/>
    <w:rsid w:val="00820E5D"/>
    <w:rsid w:val="0082234C"/>
    <w:rsid w:val="0082672B"/>
    <w:rsid w:val="00837C13"/>
    <w:rsid w:val="008401F7"/>
    <w:rsid w:val="00840901"/>
    <w:rsid w:val="00840E8E"/>
    <w:rsid w:val="00845C0C"/>
    <w:rsid w:val="0084745B"/>
    <w:rsid w:val="00850788"/>
    <w:rsid w:val="00851E0B"/>
    <w:rsid w:val="00852F25"/>
    <w:rsid w:val="00854B9B"/>
    <w:rsid w:val="008607C1"/>
    <w:rsid w:val="008616DF"/>
    <w:rsid w:val="00871CE3"/>
    <w:rsid w:val="008747A0"/>
    <w:rsid w:val="00874D68"/>
    <w:rsid w:val="0087644E"/>
    <w:rsid w:val="00877EBF"/>
    <w:rsid w:val="008A2E96"/>
    <w:rsid w:val="008A4011"/>
    <w:rsid w:val="008A60E1"/>
    <w:rsid w:val="008A7E06"/>
    <w:rsid w:val="008B10FD"/>
    <w:rsid w:val="008B3D35"/>
    <w:rsid w:val="008B4055"/>
    <w:rsid w:val="008B4E1C"/>
    <w:rsid w:val="008B5112"/>
    <w:rsid w:val="008B7E3A"/>
    <w:rsid w:val="008C0423"/>
    <w:rsid w:val="008C228B"/>
    <w:rsid w:val="008C2585"/>
    <w:rsid w:val="008D2D50"/>
    <w:rsid w:val="008D4031"/>
    <w:rsid w:val="008D68C2"/>
    <w:rsid w:val="008E0B75"/>
    <w:rsid w:val="008E4A12"/>
    <w:rsid w:val="008F518A"/>
    <w:rsid w:val="0090072B"/>
    <w:rsid w:val="00910DFF"/>
    <w:rsid w:val="00917DAD"/>
    <w:rsid w:val="00922832"/>
    <w:rsid w:val="00925DED"/>
    <w:rsid w:val="009278BB"/>
    <w:rsid w:val="00931CCF"/>
    <w:rsid w:val="009330B9"/>
    <w:rsid w:val="0094282E"/>
    <w:rsid w:val="00942CB8"/>
    <w:rsid w:val="009441C8"/>
    <w:rsid w:val="009444EC"/>
    <w:rsid w:val="00947354"/>
    <w:rsid w:val="0095383A"/>
    <w:rsid w:val="00955D11"/>
    <w:rsid w:val="00956E77"/>
    <w:rsid w:val="00960310"/>
    <w:rsid w:val="009615EE"/>
    <w:rsid w:val="00963554"/>
    <w:rsid w:val="00966139"/>
    <w:rsid w:val="00966E7B"/>
    <w:rsid w:val="00970E63"/>
    <w:rsid w:val="009718AD"/>
    <w:rsid w:val="00971DD3"/>
    <w:rsid w:val="00980A82"/>
    <w:rsid w:val="00982869"/>
    <w:rsid w:val="009841CC"/>
    <w:rsid w:val="009861B0"/>
    <w:rsid w:val="00990810"/>
    <w:rsid w:val="00995DA4"/>
    <w:rsid w:val="00996BD2"/>
    <w:rsid w:val="0099748C"/>
    <w:rsid w:val="009A7CC2"/>
    <w:rsid w:val="009A7F10"/>
    <w:rsid w:val="009B08B3"/>
    <w:rsid w:val="009B503F"/>
    <w:rsid w:val="009B50BF"/>
    <w:rsid w:val="009C2C7E"/>
    <w:rsid w:val="009C6C24"/>
    <w:rsid w:val="009D12C6"/>
    <w:rsid w:val="009D543D"/>
    <w:rsid w:val="009D613C"/>
    <w:rsid w:val="009E4092"/>
    <w:rsid w:val="009E5E3E"/>
    <w:rsid w:val="009F37E4"/>
    <w:rsid w:val="009F6B6B"/>
    <w:rsid w:val="00A00AF9"/>
    <w:rsid w:val="00A04146"/>
    <w:rsid w:val="00A1532A"/>
    <w:rsid w:val="00A16815"/>
    <w:rsid w:val="00A16ADA"/>
    <w:rsid w:val="00A224D4"/>
    <w:rsid w:val="00A23E9E"/>
    <w:rsid w:val="00A256D4"/>
    <w:rsid w:val="00A25D46"/>
    <w:rsid w:val="00A31DA5"/>
    <w:rsid w:val="00A32C33"/>
    <w:rsid w:val="00A43206"/>
    <w:rsid w:val="00A437C9"/>
    <w:rsid w:val="00A458B6"/>
    <w:rsid w:val="00A45A8E"/>
    <w:rsid w:val="00A54CF9"/>
    <w:rsid w:val="00A6027E"/>
    <w:rsid w:val="00A60A8D"/>
    <w:rsid w:val="00A6367F"/>
    <w:rsid w:val="00A669B2"/>
    <w:rsid w:val="00A763A1"/>
    <w:rsid w:val="00A86E5E"/>
    <w:rsid w:val="00A93A3A"/>
    <w:rsid w:val="00A93CF7"/>
    <w:rsid w:val="00A953D0"/>
    <w:rsid w:val="00AA7F36"/>
    <w:rsid w:val="00AB378B"/>
    <w:rsid w:val="00AC573C"/>
    <w:rsid w:val="00AC6D34"/>
    <w:rsid w:val="00AD2FD4"/>
    <w:rsid w:val="00AD7D9F"/>
    <w:rsid w:val="00AE336D"/>
    <w:rsid w:val="00AE3670"/>
    <w:rsid w:val="00AF0B45"/>
    <w:rsid w:val="00AF0DB8"/>
    <w:rsid w:val="00AF278D"/>
    <w:rsid w:val="00B006D7"/>
    <w:rsid w:val="00B00AD0"/>
    <w:rsid w:val="00B0147F"/>
    <w:rsid w:val="00B04AEE"/>
    <w:rsid w:val="00B07823"/>
    <w:rsid w:val="00B164CC"/>
    <w:rsid w:val="00B3104B"/>
    <w:rsid w:val="00B33AAE"/>
    <w:rsid w:val="00B366B4"/>
    <w:rsid w:val="00B42E2B"/>
    <w:rsid w:val="00B45332"/>
    <w:rsid w:val="00B470D2"/>
    <w:rsid w:val="00B50C76"/>
    <w:rsid w:val="00B55085"/>
    <w:rsid w:val="00B55F6C"/>
    <w:rsid w:val="00B56A8F"/>
    <w:rsid w:val="00B60BEB"/>
    <w:rsid w:val="00B71135"/>
    <w:rsid w:val="00B711D8"/>
    <w:rsid w:val="00B73B85"/>
    <w:rsid w:val="00B81A59"/>
    <w:rsid w:val="00B81ECD"/>
    <w:rsid w:val="00B828E7"/>
    <w:rsid w:val="00B95BCE"/>
    <w:rsid w:val="00B976C8"/>
    <w:rsid w:val="00BA0AD6"/>
    <w:rsid w:val="00BA5F63"/>
    <w:rsid w:val="00BB02A9"/>
    <w:rsid w:val="00BB4E37"/>
    <w:rsid w:val="00BB57F1"/>
    <w:rsid w:val="00BB6EC0"/>
    <w:rsid w:val="00BC4799"/>
    <w:rsid w:val="00BD518F"/>
    <w:rsid w:val="00BD614D"/>
    <w:rsid w:val="00BF1FDC"/>
    <w:rsid w:val="00BF2394"/>
    <w:rsid w:val="00C00F3F"/>
    <w:rsid w:val="00C05851"/>
    <w:rsid w:val="00C25332"/>
    <w:rsid w:val="00C26EA1"/>
    <w:rsid w:val="00C27FDD"/>
    <w:rsid w:val="00C310DF"/>
    <w:rsid w:val="00C33AF4"/>
    <w:rsid w:val="00C3513B"/>
    <w:rsid w:val="00C36A26"/>
    <w:rsid w:val="00C41C35"/>
    <w:rsid w:val="00C5357F"/>
    <w:rsid w:val="00C75FDC"/>
    <w:rsid w:val="00C7754A"/>
    <w:rsid w:val="00C82E8D"/>
    <w:rsid w:val="00C835CB"/>
    <w:rsid w:val="00C845B1"/>
    <w:rsid w:val="00CA1C70"/>
    <w:rsid w:val="00CA2B35"/>
    <w:rsid w:val="00CB025D"/>
    <w:rsid w:val="00CB6CE9"/>
    <w:rsid w:val="00CC31D4"/>
    <w:rsid w:val="00CC6594"/>
    <w:rsid w:val="00CC7336"/>
    <w:rsid w:val="00CE42A3"/>
    <w:rsid w:val="00CF0F95"/>
    <w:rsid w:val="00CF1284"/>
    <w:rsid w:val="00CF48FF"/>
    <w:rsid w:val="00CF4D89"/>
    <w:rsid w:val="00CF6625"/>
    <w:rsid w:val="00CF74E4"/>
    <w:rsid w:val="00D003A0"/>
    <w:rsid w:val="00D15731"/>
    <w:rsid w:val="00D167B8"/>
    <w:rsid w:val="00D2356C"/>
    <w:rsid w:val="00D23EB1"/>
    <w:rsid w:val="00D26D8E"/>
    <w:rsid w:val="00D33B3B"/>
    <w:rsid w:val="00D402D6"/>
    <w:rsid w:val="00D4358C"/>
    <w:rsid w:val="00D501F3"/>
    <w:rsid w:val="00D557E8"/>
    <w:rsid w:val="00D70364"/>
    <w:rsid w:val="00D725AB"/>
    <w:rsid w:val="00D73E98"/>
    <w:rsid w:val="00D7515D"/>
    <w:rsid w:val="00D81436"/>
    <w:rsid w:val="00D81A48"/>
    <w:rsid w:val="00D81DDE"/>
    <w:rsid w:val="00D839B0"/>
    <w:rsid w:val="00D84859"/>
    <w:rsid w:val="00D84A46"/>
    <w:rsid w:val="00DA0516"/>
    <w:rsid w:val="00DA374C"/>
    <w:rsid w:val="00DB2510"/>
    <w:rsid w:val="00DC1DDC"/>
    <w:rsid w:val="00DC6D47"/>
    <w:rsid w:val="00DC7C9D"/>
    <w:rsid w:val="00DD2E6C"/>
    <w:rsid w:val="00DE0FB8"/>
    <w:rsid w:val="00DF5F73"/>
    <w:rsid w:val="00E002D5"/>
    <w:rsid w:val="00E15D8F"/>
    <w:rsid w:val="00E166D2"/>
    <w:rsid w:val="00E37DF0"/>
    <w:rsid w:val="00E37E76"/>
    <w:rsid w:val="00E43373"/>
    <w:rsid w:val="00E70D09"/>
    <w:rsid w:val="00E71351"/>
    <w:rsid w:val="00E82D92"/>
    <w:rsid w:val="00EA34A1"/>
    <w:rsid w:val="00EA58AF"/>
    <w:rsid w:val="00EB2167"/>
    <w:rsid w:val="00EC03F8"/>
    <w:rsid w:val="00EC121F"/>
    <w:rsid w:val="00ED4322"/>
    <w:rsid w:val="00EE5066"/>
    <w:rsid w:val="00EE6F73"/>
    <w:rsid w:val="00EE758E"/>
    <w:rsid w:val="00EF0E73"/>
    <w:rsid w:val="00F02A79"/>
    <w:rsid w:val="00F16032"/>
    <w:rsid w:val="00F305B0"/>
    <w:rsid w:val="00F3081D"/>
    <w:rsid w:val="00F34F29"/>
    <w:rsid w:val="00F354F5"/>
    <w:rsid w:val="00F379BE"/>
    <w:rsid w:val="00F40FD6"/>
    <w:rsid w:val="00F46F2F"/>
    <w:rsid w:val="00F513E9"/>
    <w:rsid w:val="00F60FA3"/>
    <w:rsid w:val="00F627B8"/>
    <w:rsid w:val="00F74720"/>
    <w:rsid w:val="00F90510"/>
    <w:rsid w:val="00F92D90"/>
    <w:rsid w:val="00F93B26"/>
    <w:rsid w:val="00F95CEF"/>
    <w:rsid w:val="00FD4C4E"/>
    <w:rsid w:val="00FD52FD"/>
    <w:rsid w:val="00FE5705"/>
    <w:rsid w:val="00FE5B1F"/>
    <w:rsid w:val="00FF012C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26CCC"/>
  <w15:docId w15:val="{B9502ED7-BDC7-4AFD-B9EA-3B2D2018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2F"/>
    <w:pPr>
      <w:suppressAutoHyphens/>
    </w:pPr>
    <w:rPr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86E5E"/>
  </w:style>
  <w:style w:type="character" w:customStyle="1" w:styleId="CarCar">
    <w:name w:val="Car Car"/>
    <w:rsid w:val="00A86E5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rsid w:val="00A86E5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A86E5E"/>
    <w:rPr>
      <w:rFonts w:cs="Courier New"/>
    </w:rPr>
  </w:style>
  <w:style w:type="character" w:customStyle="1" w:styleId="Vietas">
    <w:name w:val="Viñetas"/>
    <w:rsid w:val="00A86E5E"/>
    <w:rPr>
      <w:rFonts w:ascii="OpenSymbol" w:eastAsia="OpenSymbol" w:hAnsi="OpenSymbol" w:cs="OpenSymbol"/>
    </w:rPr>
  </w:style>
  <w:style w:type="character" w:customStyle="1" w:styleId="ListLabel2">
    <w:name w:val="ListLabel 2"/>
    <w:rsid w:val="00A86E5E"/>
    <w:rPr>
      <w:rFonts w:cs="Symbol"/>
    </w:rPr>
  </w:style>
  <w:style w:type="character" w:customStyle="1" w:styleId="ListLabel3">
    <w:name w:val="ListLabel 3"/>
    <w:rsid w:val="00A86E5E"/>
    <w:rPr>
      <w:rFonts w:cs="Courier New"/>
    </w:rPr>
  </w:style>
  <w:style w:type="character" w:customStyle="1" w:styleId="ListLabel4">
    <w:name w:val="ListLabel 4"/>
    <w:rsid w:val="00A86E5E"/>
    <w:rPr>
      <w:rFonts w:cs="Wingdings"/>
    </w:rPr>
  </w:style>
  <w:style w:type="character" w:customStyle="1" w:styleId="ListLabel5">
    <w:name w:val="ListLabel 5"/>
    <w:rsid w:val="00A86E5E"/>
    <w:rPr>
      <w:rFonts w:cs="OpenSymbol"/>
    </w:rPr>
  </w:style>
  <w:style w:type="paragraph" w:customStyle="1" w:styleId="Encabezado1">
    <w:name w:val="Encabezado1"/>
    <w:basedOn w:val="Normal"/>
    <w:next w:val="Textoindependiente"/>
    <w:rsid w:val="00A86E5E"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A86E5E"/>
    <w:pPr>
      <w:spacing w:after="120"/>
    </w:pPr>
  </w:style>
  <w:style w:type="paragraph" w:styleId="Lista">
    <w:name w:val="List"/>
    <w:basedOn w:val="Textoindependiente"/>
    <w:rsid w:val="00A86E5E"/>
    <w:rPr>
      <w:rFonts w:cs="Mangal"/>
    </w:rPr>
  </w:style>
  <w:style w:type="paragraph" w:customStyle="1" w:styleId="Epgrafe1">
    <w:name w:val="Epígrafe1"/>
    <w:basedOn w:val="Normal"/>
    <w:qFormat/>
    <w:rsid w:val="00A86E5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86E5E"/>
    <w:pPr>
      <w:suppressLineNumbers/>
    </w:pPr>
    <w:rPr>
      <w:rFonts w:cs="Mangal"/>
    </w:rPr>
  </w:style>
  <w:style w:type="paragraph" w:customStyle="1" w:styleId="Prrafodelista1">
    <w:name w:val="Párrafo de lista1"/>
    <w:basedOn w:val="Normal"/>
    <w:rsid w:val="00A86E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284B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Encabezado">
    <w:name w:val="header"/>
    <w:basedOn w:val="Normal"/>
    <w:link w:val="EncabezadoCar1"/>
    <w:rsid w:val="002D284B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2D284B"/>
    <w:rPr>
      <w:color w:val="00000A"/>
      <w:kern w:val="1"/>
      <w:sz w:val="24"/>
      <w:szCs w:val="24"/>
    </w:rPr>
  </w:style>
  <w:style w:type="paragraph" w:styleId="Piedepgina">
    <w:name w:val="footer"/>
    <w:basedOn w:val="Normal"/>
    <w:link w:val="PiedepginaCar"/>
    <w:rsid w:val="002D28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D284B"/>
    <w:rPr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"/>
    <w:rsid w:val="00171E7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71E74"/>
    <w:rPr>
      <w:rFonts w:ascii="Segoe UI" w:hAnsi="Segoe UI" w:cs="Segoe UI"/>
      <w:color w:val="00000A"/>
      <w:kern w:val="1"/>
      <w:sz w:val="18"/>
      <w:szCs w:val="18"/>
    </w:rPr>
  </w:style>
  <w:style w:type="character" w:styleId="Hipervnculo">
    <w:name w:val="Hyperlink"/>
    <w:rsid w:val="00A00AF9"/>
    <w:rPr>
      <w:color w:val="0563C1"/>
      <w:u w:val="single"/>
    </w:rPr>
  </w:style>
  <w:style w:type="character" w:styleId="Hipervnculovisitado">
    <w:name w:val="FollowedHyperlink"/>
    <w:rsid w:val="00EB2167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rico@salud-juntaex.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varo.rico@salud-juntaex.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varo.rico@salud-juntaex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varo.rico@salud-juntaex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varo.rico@salud-juntaex.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88B9-069C-4B19-8098-2DA30D95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>Junta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Semanal</cp:keywords>
  <cp:lastModifiedBy>CONSUMO_3</cp:lastModifiedBy>
  <cp:revision>3</cp:revision>
  <cp:lastPrinted>2023-09-07T07:32:00Z</cp:lastPrinted>
  <dcterms:created xsi:type="dcterms:W3CDTF">2024-08-22T08:07:00Z</dcterms:created>
  <dcterms:modified xsi:type="dcterms:W3CDTF">2024-08-22T08:13:00Z</dcterms:modified>
</cp:coreProperties>
</file>